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65" w:rsidRPr="00623ED5" w:rsidRDefault="00BC1F65" w:rsidP="005B2379">
      <w:pPr>
        <w:rPr>
          <w:b/>
          <w:sz w:val="26"/>
          <w:szCs w:val="26"/>
        </w:rPr>
      </w:pPr>
    </w:p>
    <w:p w:rsidR="00BC1F65" w:rsidRPr="00623ED5" w:rsidRDefault="00DA58F1" w:rsidP="005B2379">
      <w:pPr>
        <w:rPr>
          <w:b/>
          <w:sz w:val="26"/>
          <w:szCs w:val="26"/>
        </w:rPr>
      </w:pPr>
      <w:r w:rsidRPr="00623ED5">
        <w:rPr>
          <w:b/>
          <w:sz w:val="26"/>
          <w:szCs w:val="26"/>
        </w:rPr>
        <w:t xml:space="preserve">TRA CỨU TƯƠNG TÁC CỦA CÁC </w:t>
      </w:r>
      <w:proofErr w:type="gramStart"/>
      <w:r w:rsidRPr="00623ED5">
        <w:rPr>
          <w:b/>
          <w:sz w:val="26"/>
          <w:szCs w:val="26"/>
        </w:rPr>
        <w:t>ĐƠN</w:t>
      </w:r>
      <w:proofErr w:type="gramEnd"/>
      <w:r w:rsidRPr="00623ED5">
        <w:rPr>
          <w:b/>
          <w:sz w:val="26"/>
          <w:szCs w:val="26"/>
        </w:rPr>
        <w:t xml:space="preserve"> THUỐC SAU:</w:t>
      </w:r>
    </w:p>
    <w:p w:rsidR="00BC1F65" w:rsidRPr="00623ED5" w:rsidRDefault="00BC1F65" w:rsidP="005B2379">
      <w:pPr>
        <w:rPr>
          <w:sz w:val="26"/>
          <w:szCs w:val="26"/>
        </w:rPr>
      </w:pPr>
    </w:p>
    <w:p w:rsidR="00DA58F1" w:rsidRPr="00623ED5" w:rsidRDefault="005B2379" w:rsidP="005B2379">
      <w:pPr>
        <w:jc w:val="center"/>
        <w:rPr>
          <w:b/>
          <w:color w:val="FF0000"/>
          <w:sz w:val="26"/>
          <w:szCs w:val="26"/>
        </w:rPr>
      </w:pPr>
      <w:r w:rsidRPr="005B2379">
        <w:rPr>
          <w:b/>
          <w:color w:val="000000" w:themeColor="text1"/>
          <w:spacing w:val="8"/>
          <w:sz w:val="26"/>
          <w:szCs w:val="26"/>
        </w:rPr>
        <w:t>B</w:t>
      </w:r>
      <w:r w:rsidRPr="005B2379">
        <w:rPr>
          <w:b/>
          <w:color w:val="000000" w:themeColor="text1"/>
          <w:spacing w:val="-6"/>
          <w:sz w:val="26"/>
          <w:szCs w:val="26"/>
        </w:rPr>
        <w:t>Ệ</w:t>
      </w:r>
      <w:r w:rsidRPr="005B2379">
        <w:rPr>
          <w:b/>
          <w:color w:val="000000" w:themeColor="text1"/>
          <w:spacing w:val="4"/>
          <w:sz w:val="26"/>
          <w:szCs w:val="26"/>
        </w:rPr>
        <w:t>N</w:t>
      </w:r>
      <w:r w:rsidRPr="005B2379">
        <w:rPr>
          <w:b/>
          <w:color w:val="000000" w:themeColor="text1"/>
          <w:sz w:val="26"/>
          <w:szCs w:val="26"/>
        </w:rPr>
        <w:t>H</w:t>
      </w:r>
      <w:r w:rsidRPr="00623ED5">
        <w:rPr>
          <w:b/>
          <w:color w:val="FF0000"/>
          <w:spacing w:val="-39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TĂNG HA - ĐÁI THÁO ĐƯỜNG-</w:t>
      </w:r>
      <w:r w:rsidRPr="00623ED5">
        <w:rPr>
          <w:b/>
          <w:bCs/>
          <w:sz w:val="26"/>
          <w:szCs w:val="26"/>
        </w:rPr>
        <w:t>RỐI LOẠN LIPID MÁU</w:t>
      </w:r>
    </w:p>
    <w:p w:rsidR="00DA58F1" w:rsidRPr="00623ED5" w:rsidRDefault="00DA58F1" w:rsidP="005B2379">
      <w:pPr>
        <w:jc w:val="center"/>
        <w:rPr>
          <w:sz w:val="26"/>
          <w:szCs w:val="26"/>
        </w:rPr>
      </w:pPr>
    </w:p>
    <w:p w:rsidR="00BC1F65" w:rsidRPr="005B2379" w:rsidRDefault="00E76667" w:rsidP="005B2379">
      <w:pPr>
        <w:pStyle w:val="ListParagraph"/>
        <w:numPr>
          <w:ilvl w:val="0"/>
          <w:numId w:val="6"/>
        </w:numPr>
        <w:rPr>
          <w:rFonts w:eastAsia="Arial"/>
          <w:sz w:val="26"/>
          <w:szCs w:val="26"/>
        </w:rPr>
      </w:pPr>
      <w:r w:rsidRPr="005B2379">
        <w:rPr>
          <w:rFonts w:eastAsia="Arial"/>
          <w:b/>
          <w:spacing w:val="3"/>
          <w:position w:val="-1"/>
          <w:sz w:val="26"/>
          <w:szCs w:val="26"/>
        </w:rPr>
        <w:t>Đ</w:t>
      </w:r>
      <w:r w:rsidRPr="005B2379">
        <w:rPr>
          <w:rFonts w:eastAsia="Arial"/>
          <w:b/>
          <w:spacing w:val="6"/>
          <w:position w:val="-1"/>
          <w:sz w:val="26"/>
          <w:szCs w:val="26"/>
        </w:rPr>
        <w:t>Ơ</w:t>
      </w:r>
      <w:r w:rsidRPr="005B2379">
        <w:rPr>
          <w:rFonts w:eastAsia="Arial"/>
          <w:b/>
          <w:position w:val="-1"/>
          <w:sz w:val="26"/>
          <w:szCs w:val="26"/>
        </w:rPr>
        <w:t>N</w:t>
      </w:r>
      <w:r w:rsidRPr="005B2379">
        <w:rPr>
          <w:rFonts w:eastAsia="Arial"/>
          <w:b/>
          <w:spacing w:val="13"/>
          <w:position w:val="-1"/>
          <w:sz w:val="26"/>
          <w:szCs w:val="26"/>
        </w:rPr>
        <w:t xml:space="preserve"> </w:t>
      </w:r>
      <w:r w:rsidRPr="005B2379">
        <w:rPr>
          <w:rFonts w:eastAsia="Arial"/>
          <w:b/>
          <w:w w:val="101"/>
          <w:position w:val="-1"/>
          <w:sz w:val="26"/>
          <w:szCs w:val="26"/>
        </w:rPr>
        <w:t>1</w:t>
      </w:r>
    </w:p>
    <w:p w:rsidR="00623ED5" w:rsidRPr="00623ED5" w:rsidRDefault="00623ED5" w:rsidP="005B2379">
      <w:pPr>
        <w:rPr>
          <w:sz w:val="26"/>
          <w:szCs w:val="26"/>
        </w:rPr>
      </w:pPr>
      <w:r w:rsidRPr="00623ED5">
        <w:rPr>
          <w:b/>
          <w:bCs/>
          <w:sz w:val="26"/>
          <w:szCs w:val="26"/>
        </w:rPr>
        <w:t xml:space="preserve">Nam, 57 </w:t>
      </w:r>
      <w:proofErr w:type="spellStart"/>
      <w:r w:rsidRPr="00623ED5">
        <w:rPr>
          <w:b/>
          <w:bCs/>
          <w:sz w:val="26"/>
          <w:szCs w:val="26"/>
        </w:rPr>
        <w:t>tuổi</w:t>
      </w:r>
      <w:proofErr w:type="spellEnd"/>
    </w:p>
    <w:p w:rsidR="00623ED5" w:rsidRPr="00623ED5" w:rsidRDefault="00623ED5" w:rsidP="005B2379">
      <w:pPr>
        <w:rPr>
          <w:sz w:val="26"/>
          <w:szCs w:val="26"/>
        </w:rPr>
      </w:pPr>
      <w:r w:rsidRPr="00623ED5">
        <w:rPr>
          <w:b/>
          <w:bCs/>
          <w:sz w:val="26"/>
          <w:szCs w:val="26"/>
        </w:rPr>
        <w:t xml:space="preserve">CĐ: </w:t>
      </w:r>
      <w:proofErr w:type="spellStart"/>
      <w:r w:rsidRPr="00623ED5">
        <w:rPr>
          <w:b/>
          <w:bCs/>
          <w:sz w:val="26"/>
          <w:szCs w:val="26"/>
        </w:rPr>
        <w:t>Tăng</w:t>
      </w:r>
      <w:proofErr w:type="spellEnd"/>
      <w:r w:rsidRPr="00623ED5">
        <w:rPr>
          <w:b/>
          <w:bCs/>
          <w:sz w:val="26"/>
          <w:szCs w:val="26"/>
        </w:rPr>
        <w:t xml:space="preserve"> HA – </w:t>
      </w:r>
      <w:proofErr w:type="spellStart"/>
      <w:r w:rsidRPr="00623ED5">
        <w:rPr>
          <w:b/>
          <w:bCs/>
          <w:sz w:val="26"/>
          <w:szCs w:val="26"/>
        </w:rPr>
        <w:t>Đái</w:t>
      </w:r>
      <w:proofErr w:type="spellEnd"/>
      <w:r w:rsidRPr="00623ED5">
        <w:rPr>
          <w:b/>
          <w:bCs/>
          <w:sz w:val="26"/>
          <w:szCs w:val="26"/>
        </w:rPr>
        <w:t xml:space="preserve"> </w:t>
      </w:r>
      <w:proofErr w:type="spellStart"/>
      <w:r w:rsidRPr="00623ED5">
        <w:rPr>
          <w:b/>
          <w:bCs/>
          <w:sz w:val="26"/>
          <w:szCs w:val="26"/>
        </w:rPr>
        <w:t>tháo</w:t>
      </w:r>
      <w:proofErr w:type="spellEnd"/>
      <w:r w:rsidRPr="00623ED5">
        <w:rPr>
          <w:b/>
          <w:bCs/>
          <w:sz w:val="26"/>
          <w:szCs w:val="26"/>
        </w:rPr>
        <w:t xml:space="preserve"> </w:t>
      </w:r>
      <w:proofErr w:type="spellStart"/>
      <w:r w:rsidRPr="00623ED5">
        <w:rPr>
          <w:b/>
          <w:bCs/>
          <w:sz w:val="26"/>
          <w:szCs w:val="26"/>
        </w:rPr>
        <w:t>đường</w:t>
      </w:r>
      <w:proofErr w:type="spellEnd"/>
      <w:r w:rsidRPr="00623ED5">
        <w:rPr>
          <w:b/>
          <w:bCs/>
          <w:sz w:val="26"/>
          <w:szCs w:val="26"/>
        </w:rPr>
        <w:t xml:space="preserve"> </w:t>
      </w:r>
      <w:proofErr w:type="spellStart"/>
      <w:r w:rsidRPr="00623ED5">
        <w:rPr>
          <w:b/>
          <w:bCs/>
          <w:sz w:val="26"/>
          <w:szCs w:val="26"/>
        </w:rPr>
        <w:t>typ</w:t>
      </w:r>
      <w:proofErr w:type="spellEnd"/>
      <w:r w:rsidRPr="00623ED5">
        <w:rPr>
          <w:b/>
          <w:bCs/>
          <w:sz w:val="26"/>
          <w:szCs w:val="26"/>
        </w:rPr>
        <w:t xml:space="preserve"> 2 – </w:t>
      </w:r>
      <w:proofErr w:type="spellStart"/>
      <w:r w:rsidRPr="00623ED5">
        <w:rPr>
          <w:b/>
          <w:bCs/>
          <w:sz w:val="26"/>
          <w:szCs w:val="26"/>
        </w:rPr>
        <w:t>Rối</w:t>
      </w:r>
      <w:proofErr w:type="spellEnd"/>
      <w:r w:rsidRPr="00623ED5">
        <w:rPr>
          <w:b/>
          <w:bCs/>
          <w:sz w:val="26"/>
          <w:szCs w:val="26"/>
        </w:rPr>
        <w:t xml:space="preserve"> </w:t>
      </w:r>
      <w:proofErr w:type="spellStart"/>
      <w:r w:rsidRPr="00623ED5">
        <w:rPr>
          <w:b/>
          <w:bCs/>
          <w:sz w:val="26"/>
          <w:szCs w:val="26"/>
        </w:rPr>
        <w:t>loạn</w:t>
      </w:r>
      <w:proofErr w:type="spellEnd"/>
      <w:r w:rsidRPr="00623ED5">
        <w:rPr>
          <w:b/>
          <w:bCs/>
          <w:sz w:val="26"/>
          <w:szCs w:val="26"/>
        </w:rPr>
        <w:t xml:space="preserve"> lipid </w:t>
      </w:r>
      <w:proofErr w:type="spellStart"/>
      <w:r w:rsidRPr="00623ED5">
        <w:rPr>
          <w:b/>
          <w:bCs/>
          <w:sz w:val="26"/>
          <w:szCs w:val="26"/>
        </w:rPr>
        <w:t>máu</w:t>
      </w:r>
      <w:proofErr w:type="spellEnd"/>
    </w:p>
    <w:p w:rsidR="00BC1F65" w:rsidRPr="00623ED5" w:rsidRDefault="00BC1F65" w:rsidP="005B2379">
      <w:pPr>
        <w:rPr>
          <w:sz w:val="26"/>
          <w:szCs w:val="26"/>
        </w:rPr>
      </w:pPr>
    </w:p>
    <w:p w:rsidR="005A4CE4" w:rsidRDefault="00623ED5" w:rsidP="005B2379">
      <w:pPr>
        <w:pStyle w:val="ListParagraph"/>
        <w:numPr>
          <w:ilvl w:val="0"/>
          <w:numId w:val="5"/>
        </w:numPr>
        <w:ind w:left="0"/>
        <w:rPr>
          <w:sz w:val="26"/>
          <w:szCs w:val="26"/>
        </w:rPr>
      </w:pPr>
      <w:r w:rsidRPr="0037531A">
        <w:rPr>
          <w:sz w:val="26"/>
          <w:szCs w:val="26"/>
        </w:rPr>
        <w:t>Irbesartan150mg + HCTZ 12,5mg x 1 (</w:t>
      </w:r>
      <w:proofErr w:type="spellStart"/>
      <w:r w:rsidRPr="0037531A">
        <w:rPr>
          <w:sz w:val="26"/>
          <w:szCs w:val="26"/>
        </w:rPr>
        <w:t>sau</w:t>
      </w:r>
      <w:proofErr w:type="spellEnd"/>
      <w:r w:rsidRPr="0037531A">
        <w:rPr>
          <w:sz w:val="26"/>
          <w:szCs w:val="26"/>
        </w:rPr>
        <w:t xml:space="preserve"> </w:t>
      </w:r>
      <w:proofErr w:type="spellStart"/>
      <w:r w:rsidRPr="0037531A">
        <w:rPr>
          <w:sz w:val="26"/>
          <w:szCs w:val="26"/>
        </w:rPr>
        <w:t>ăn</w:t>
      </w:r>
      <w:proofErr w:type="spellEnd"/>
      <w:r w:rsidRPr="0037531A">
        <w:rPr>
          <w:sz w:val="26"/>
          <w:szCs w:val="26"/>
        </w:rPr>
        <w:t xml:space="preserve"> </w:t>
      </w:r>
      <w:proofErr w:type="spellStart"/>
      <w:r w:rsidRPr="0037531A">
        <w:rPr>
          <w:sz w:val="26"/>
          <w:szCs w:val="26"/>
        </w:rPr>
        <w:t>sáng</w:t>
      </w:r>
      <w:proofErr w:type="spellEnd"/>
      <w:r w:rsidRPr="0037531A">
        <w:rPr>
          <w:sz w:val="26"/>
          <w:szCs w:val="26"/>
        </w:rPr>
        <w:t>)</w:t>
      </w:r>
    </w:p>
    <w:p w:rsidR="005A4CE4" w:rsidRDefault="00623ED5" w:rsidP="005B2379">
      <w:pPr>
        <w:pStyle w:val="ListParagraph"/>
        <w:numPr>
          <w:ilvl w:val="0"/>
          <w:numId w:val="5"/>
        </w:numPr>
        <w:ind w:left="0"/>
        <w:rPr>
          <w:sz w:val="26"/>
          <w:szCs w:val="26"/>
        </w:rPr>
      </w:pPr>
      <w:proofErr w:type="spellStart"/>
      <w:r w:rsidRPr="005A4CE4">
        <w:rPr>
          <w:sz w:val="26"/>
          <w:szCs w:val="26"/>
        </w:rPr>
        <w:t>Amlodipin</w:t>
      </w:r>
      <w:proofErr w:type="spellEnd"/>
      <w:r w:rsidRPr="005A4CE4">
        <w:rPr>
          <w:sz w:val="26"/>
          <w:szCs w:val="26"/>
        </w:rPr>
        <w:t xml:space="preserve"> 5mg x 2 (</w:t>
      </w:r>
      <w:proofErr w:type="spellStart"/>
      <w:r w:rsidRPr="005A4CE4">
        <w:rPr>
          <w:sz w:val="26"/>
          <w:szCs w:val="26"/>
        </w:rPr>
        <w:t>sau</w:t>
      </w:r>
      <w:proofErr w:type="spellEnd"/>
      <w:r w:rsidRPr="005A4CE4">
        <w:rPr>
          <w:sz w:val="26"/>
          <w:szCs w:val="26"/>
        </w:rPr>
        <w:t xml:space="preserve"> </w:t>
      </w:r>
      <w:proofErr w:type="spellStart"/>
      <w:r w:rsidRPr="005A4CE4">
        <w:rPr>
          <w:sz w:val="26"/>
          <w:szCs w:val="26"/>
        </w:rPr>
        <w:t>ăn</w:t>
      </w:r>
      <w:proofErr w:type="spellEnd"/>
      <w:r w:rsidRPr="005A4CE4">
        <w:rPr>
          <w:sz w:val="26"/>
          <w:szCs w:val="26"/>
        </w:rPr>
        <w:t xml:space="preserve"> </w:t>
      </w:r>
      <w:proofErr w:type="spellStart"/>
      <w:r w:rsidRPr="005A4CE4">
        <w:rPr>
          <w:sz w:val="26"/>
          <w:szCs w:val="26"/>
        </w:rPr>
        <w:t>sáng-chiều</w:t>
      </w:r>
      <w:proofErr w:type="spellEnd"/>
      <w:r w:rsidR="005A4CE4">
        <w:rPr>
          <w:sz w:val="26"/>
          <w:szCs w:val="26"/>
        </w:rPr>
        <w:t>)</w:t>
      </w:r>
    </w:p>
    <w:p w:rsidR="005A4CE4" w:rsidRDefault="00623ED5" w:rsidP="005B2379">
      <w:pPr>
        <w:pStyle w:val="ListParagraph"/>
        <w:numPr>
          <w:ilvl w:val="0"/>
          <w:numId w:val="5"/>
        </w:numPr>
        <w:ind w:left="0"/>
        <w:rPr>
          <w:sz w:val="26"/>
          <w:szCs w:val="26"/>
        </w:rPr>
      </w:pPr>
      <w:r w:rsidRPr="005A4CE4">
        <w:rPr>
          <w:sz w:val="26"/>
          <w:szCs w:val="26"/>
        </w:rPr>
        <w:t>Metformin</w:t>
      </w:r>
      <w:r w:rsidRPr="005A4CE4">
        <w:rPr>
          <w:sz w:val="26"/>
          <w:szCs w:val="26"/>
        </w:rPr>
        <w:t xml:space="preserve"> 850mg x 1,5 </w:t>
      </w:r>
      <w:proofErr w:type="spellStart"/>
      <w:r w:rsidRPr="005A4CE4">
        <w:rPr>
          <w:sz w:val="26"/>
          <w:szCs w:val="26"/>
        </w:rPr>
        <w:t>viên</w:t>
      </w:r>
      <w:proofErr w:type="spellEnd"/>
      <w:r w:rsidRPr="005A4CE4">
        <w:rPr>
          <w:sz w:val="26"/>
          <w:szCs w:val="26"/>
        </w:rPr>
        <w:t xml:space="preserve"> x 1 (</w:t>
      </w:r>
      <w:proofErr w:type="spellStart"/>
      <w:r w:rsidRPr="005A4CE4">
        <w:rPr>
          <w:sz w:val="26"/>
          <w:szCs w:val="26"/>
        </w:rPr>
        <w:t>sau</w:t>
      </w:r>
      <w:proofErr w:type="spellEnd"/>
      <w:r w:rsidRPr="005A4CE4">
        <w:rPr>
          <w:sz w:val="26"/>
          <w:szCs w:val="26"/>
        </w:rPr>
        <w:t xml:space="preserve"> </w:t>
      </w:r>
      <w:proofErr w:type="spellStart"/>
      <w:r w:rsidRPr="005A4CE4">
        <w:rPr>
          <w:sz w:val="26"/>
          <w:szCs w:val="26"/>
        </w:rPr>
        <w:t>ăn</w:t>
      </w:r>
      <w:proofErr w:type="spellEnd"/>
      <w:r w:rsidRPr="005A4CE4">
        <w:rPr>
          <w:sz w:val="26"/>
          <w:szCs w:val="26"/>
        </w:rPr>
        <w:t xml:space="preserve"> </w:t>
      </w:r>
      <w:proofErr w:type="spellStart"/>
      <w:r w:rsidRPr="005A4CE4">
        <w:rPr>
          <w:sz w:val="26"/>
          <w:szCs w:val="26"/>
        </w:rPr>
        <w:t>trưa</w:t>
      </w:r>
      <w:proofErr w:type="spellEnd"/>
      <w:r w:rsidRPr="005A4CE4">
        <w:rPr>
          <w:sz w:val="26"/>
          <w:szCs w:val="26"/>
        </w:rPr>
        <w:t>)</w:t>
      </w:r>
    </w:p>
    <w:p w:rsidR="00623ED5" w:rsidRPr="005A4CE4" w:rsidRDefault="00623ED5" w:rsidP="005B2379">
      <w:pPr>
        <w:pStyle w:val="ListParagraph"/>
        <w:numPr>
          <w:ilvl w:val="0"/>
          <w:numId w:val="5"/>
        </w:numPr>
        <w:ind w:left="0"/>
        <w:rPr>
          <w:sz w:val="26"/>
          <w:szCs w:val="26"/>
        </w:rPr>
      </w:pPr>
      <w:proofErr w:type="spellStart"/>
      <w:r w:rsidRPr="005A4CE4">
        <w:rPr>
          <w:sz w:val="26"/>
          <w:szCs w:val="26"/>
        </w:rPr>
        <w:t>Mixtard</w:t>
      </w:r>
      <w:proofErr w:type="spellEnd"/>
      <w:r w:rsidRPr="005A4CE4">
        <w:rPr>
          <w:sz w:val="26"/>
          <w:szCs w:val="26"/>
        </w:rPr>
        <w:t xml:space="preserve"> 30/70 Regular/NPH insulin 25đv </w:t>
      </w:r>
      <w:proofErr w:type="spellStart"/>
      <w:r w:rsidRPr="005A4CE4">
        <w:rPr>
          <w:sz w:val="26"/>
          <w:szCs w:val="26"/>
        </w:rPr>
        <w:t>sáng</w:t>
      </w:r>
      <w:proofErr w:type="spellEnd"/>
      <w:r w:rsidRPr="005A4CE4">
        <w:rPr>
          <w:sz w:val="26"/>
          <w:szCs w:val="26"/>
        </w:rPr>
        <w:t xml:space="preserve"> – 20 </w:t>
      </w:r>
      <w:proofErr w:type="spellStart"/>
      <w:r w:rsidRPr="005A4CE4">
        <w:rPr>
          <w:sz w:val="26"/>
          <w:szCs w:val="26"/>
        </w:rPr>
        <w:t>đv</w:t>
      </w:r>
      <w:proofErr w:type="spellEnd"/>
      <w:r w:rsidRPr="005A4CE4">
        <w:rPr>
          <w:sz w:val="26"/>
          <w:szCs w:val="26"/>
        </w:rPr>
        <w:t xml:space="preserve"> </w:t>
      </w:r>
      <w:proofErr w:type="spellStart"/>
      <w:r w:rsidRPr="005A4CE4">
        <w:rPr>
          <w:sz w:val="26"/>
          <w:szCs w:val="26"/>
        </w:rPr>
        <w:t>chiều</w:t>
      </w:r>
      <w:proofErr w:type="spellEnd"/>
      <w:r w:rsidRPr="005A4CE4">
        <w:rPr>
          <w:sz w:val="26"/>
          <w:szCs w:val="26"/>
        </w:rPr>
        <w:t xml:space="preserve">, </w:t>
      </w:r>
      <w:proofErr w:type="spellStart"/>
      <w:r w:rsidRPr="005A4CE4">
        <w:rPr>
          <w:sz w:val="26"/>
          <w:szCs w:val="26"/>
        </w:rPr>
        <w:t>trước</w:t>
      </w:r>
      <w:proofErr w:type="spellEnd"/>
      <w:r w:rsidRPr="005A4CE4">
        <w:rPr>
          <w:sz w:val="26"/>
          <w:szCs w:val="26"/>
        </w:rPr>
        <w:t xml:space="preserve"> </w:t>
      </w:r>
      <w:proofErr w:type="spellStart"/>
      <w:r w:rsidRPr="005A4CE4">
        <w:rPr>
          <w:sz w:val="26"/>
          <w:szCs w:val="26"/>
        </w:rPr>
        <w:t>ăn</w:t>
      </w:r>
      <w:proofErr w:type="spellEnd"/>
      <w:r w:rsidRPr="005A4CE4">
        <w:rPr>
          <w:sz w:val="26"/>
          <w:szCs w:val="26"/>
        </w:rPr>
        <w:t xml:space="preserve"> 30ph</w:t>
      </w:r>
    </w:p>
    <w:p w:rsidR="00BC1F65" w:rsidRPr="00623ED5" w:rsidRDefault="00BC1F65" w:rsidP="005B2379">
      <w:pPr>
        <w:rPr>
          <w:sz w:val="26"/>
          <w:szCs w:val="26"/>
        </w:rPr>
      </w:pPr>
    </w:p>
    <w:p w:rsidR="005B2379" w:rsidRDefault="00E76667" w:rsidP="005B2379">
      <w:pPr>
        <w:rPr>
          <w:rFonts w:eastAsia="Arial"/>
          <w:b/>
          <w:w w:val="101"/>
          <w:position w:val="-1"/>
          <w:sz w:val="26"/>
          <w:szCs w:val="26"/>
        </w:rPr>
      </w:pPr>
      <w:r w:rsidRPr="00623ED5">
        <w:rPr>
          <w:rFonts w:eastAsia="Arial"/>
          <w:b/>
          <w:spacing w:val="3"/>
          <w:position w:val="-1"/>
          <w:sz w:val="26"/>
          <w:szCs w:val="26"/>
        </w:rPr>
        <w:t>Đ</w:t>
      </w:r>
      <w:r w:rsidRPr="00623ED5">
        <w:rPr>
          <w:rFonts w:eastAsia="Arial"/>
          <w:b/>
          <w:spacing w:val="6"/>
          <w:position w:val="-1"/>
          <w:sz w:val="26"/>
          <w:szCs w:val="26"/>
        </w:rPr>
        <w:t>Ơ</w:t>
      </w:r>
      <w:r w:rsidRPr="00623ED5">
        <w:rPr>
          <w:rFonts w:eastAsia="Arial"/>
          <w:b/>
          <w:position w:val="-1"/>
          <w:sz w:val="26"/>
          <w:szCs w:val="26"/>
        </w:rPr>
        <w:t>N</w:t>
      </w:r>
      <w:r w:rsidRPr="00623ED5">
        <w:rPr>
          <w:rFonts w:eastAsia="Arial"/>
          <w:b/>
          <w:spacing w:val="13"/>
          <w:position w:val="-1"/>
          <w:sz w:val="26"/>
          <w:szCs w:val="26"/>
        </w:rPr>
        <w:t xml:space="preserve"> </w:t>
      </w:r>
      <w:r w:rsidRPr="00623ED5">
        <w:rPr>
          <w:rFonts w:eastAsia="Arial"/>
          <w:b/>
          <w:w w:val="101"/>
          <w:position w:val="-1"/>
          <w:sz w:val="26"/>
          <w:szCs w:val="26"/>
        </w:rPr>
        <w:t>2</w:t>
      </w:r>
      <w:r w:rsidR="005B2379">
        <w:rPr>
          <w:rFonts w:eastAsia="Arial"/>
          <w:b/>
          <w:w w:val="101"/>
          <w:position w:val="-1"/>
          <w:sz w:val="26"/>
          <w:szCs w:val="26"/>
        </w:rPr>
        <w:t>:</w:t>
      </w:r>
    </w:p>
    <w:p w:rsidR="005B2379" w:rsidRPr="005B2379" w:rsidRDefault="005B2379" w:rsidP="005B2379">
      <w:pPr>
        <w:rPr>
          <w:rFonts w:eastAsia="Arial"/>
          <w:b/>
          <w:w w:val="101"/>
          <w:position w:val="-1"/>
          <w:sz w:val="26"/>
          <w:szCs w:val="26"/>
        </w:rPr>
      </w:pPr>
    </w:p>
    <w:p w:rsidR="00623ED5" w:rsidRPr="005B2379" w:rsidRDefault="00623ED5" w:rsidP="005B2379">
      <w:pPr>
        <w:rPr>
          <w:rFonts w:eastAsia="Arial"/>
          <w:b/>
          <w:sz w:val="26"/>
          <w:szCs w:val="26"/>
        </w:rPr>
      </w:pPr>
      <w:r w:rsidRPr="005B2379">
        <w:rPr>
          <w:rFonts w:eastAsia="Arial"/>
          <w:b/>
          <w:bCs/>
          <w:sz w:val="26"/>
          <w:szCs w:val="26"/>
        </w:rPr>
        <w:t xml:space="preserve">BN </w:t>
      </w:r>
      <w:proofErr w:type="gramStart"/>
      <w:r w:rsidRPr="005B2379">
        <w:rPr>
          <w:rFonts w:eastAsia="Arial"/>
          <w:b/>
          <w:bCs/>
          <w:sz w:val="26"/>
          <w:szCs w:val="26"/>
        </w:rPr>
        <w:t>T ,</w:t>
      </w:r>
      <w:proofErr w:type="gramEnd"/>
      <w:r w:rsidRPr="005B2379">
        <w:rPr>
          <w:rFonts w:eastAsia="Arial"/>
          <w:b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/>
          <w:bCs/>
          <w:sz w:val="26"/>
          <w:szCs w:val="26"/>
        </w:rPr>
        <w:t>năm</w:t>
      </w:r>
      <w:proofErr w:type="spellEnd"/>
      <w:r w:rsidRPr="005B2379">
        <w:rPr>
          <w:rFonts w:eastAsia="Arial"/>
          <w:b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/>
          <w:bCs/>
          <w:sz w:val="26"/>
          <w:szCs w:val="26"/>
        </w:rPr>
        <w:t>sinh</w:t>
      </w:r>
      <w:proofErr w:type="spellEnd"/>
      <w:r w:rsidRPr="005B2379">
        <w:rPr>
          <w:rFonts w:eastAsia="Arial"/>
          <w:b/>
          <w:bCs/>
          <w:sz w:val="26"/>
          <w:szCs w:val="26"/>
        </w:rPr>
        <w:t xml:space="preserve"> 1957.</w:t>
      </w:r>
    </w:p>
    <w:p w:rsidR="00623ED5" w:rsidRPr="005B2379" w:rsidRDefault="00623ED5" w:rsidP="005B2379">
      <w:pPr>
        <w:rPr>
          <w:rFonts w:eastAsia="Arial"/>
          <w:b/>
          <w:bCs/>
          <w:sz w:val="26"/>
          <w:szCs w:val="26"/>
        </w:rPr>
      </w:pPr>
      <w:proofErr w:type="spellStart"/>
      <w:r w:rsidRPr="005B2379">
        <w:rPr>
          <w:rFonts w:eastAsia="Arial"/>
          <w:b/>
          <w:bCs/>
          <w:sz w:val="26"/>
          <w:szCs w:val="26"/>
        </w:rPr>
        <w:t>Chẩn</w:t>
      </w:r>
      <w:proofErr w:type="spellEnd"/>
      <w:r w:rsidRPr="005B2379">
        <w:rPr>
          <w:rFonts w:eastAsia="Arial"/>
          <w:b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/>
          <w:bCs/>
          <w:sz w:val="26"/>
          <w:szCs w:val="26"/>
        </w:rPr>
        <w:t>đoán</w:t>
      </w:r>
      <w:proofErr w:type="spellEnd"/>
      <w:r w:rsidRPr="005B2379">
        <w:rPr>
          <w:rFonts w:eastAsia="Arial"/>
          <w:b/>
          <w:bCs/>
          <w:sz w:val="26"/>
          <w:szCs w:val="26"/>
        </w:rPr>
        <w:t xml:space="preserve">: </w:t>
      </w:r>
      <w:proofErr w:type="spellStart"/>
      <w:r w:rsidRPr="005B2379">
        <w:rPr>
          <w:rFonts w:eastAsia="Arial"/>
          <w:b/>
          <w:bCs/>
          <w:sz w:val="26"/>
          <w:szCs w:val="26"/>
        </w:rPr>
        <w:t>đái</w:t>
      </w:r>
      <w:proofErr w:type="spellEnd"/>
      <w:r w:rsidRPr="005B2379">
        <w:rPr>
          <w:rFonts w:eastAsia="Arial"/>
          <w:b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/>
          <w:bCs/>
          <w:sz w:val="26"/>
          <w:szCs w:val="26"/>
        </w:rPr>
        <w:t>tháo</w:t>
      </w:r>
      <w:proofErr w:type="spellEnd"/>
      <w:r w:rsidRPr="005B2379">
        <w:rPr>
          <w:rFonts w:eastAsia="Arial"/>
          <w:b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/>
          <w:bCs/>
          <w:sz w:val="26"/>
          <w:szCs w:val="26"/>
        </w:rPr>
        <w:t>đường</w:t>
      </w:r>
      <w:proofErr w:type="spellEnd"/>
      <w:r w:rsidRPr="005B2379">
        <w:rPr>
          <w:rFonts w:eastAsia="Arial"/>
          <w:b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/>
          <w:bCs/>
          <w:sz w:val="26"/>
          <w:szCs w:val="26"/>
        </w:rPr>
        <w:t>typ</w:t>
      </w:r>
      <w:proofErr w:type="spellEnd"/>
      <w:r w:rsidRPr="005B2379">
        <w:rPr>
          <w:rFonts w:eastAsia="Arial"/>
          <w:b/>
          <w:bCs/>
          <w:sz w:val="26"/>
          <w:szCs w:val="26"/>
        </w:rPr>
        <w:t xml:space="preserve"> 2/ </w:t>
      </w:r>
      <w:proofErr w:type="spellStart"/>
      <w:r w:rsidRPr="005B2379">
        <w:rPr>
          <w:rFonts w:eastAsia="Arial"/>
          <w:b/>
          <w:bCs/>
          <w:sz w:val="26"/>
          <w:szCs w:val="26"/>
        </w:rPr>
        <w:t>tăng</w:t>
      </w:r>
      <w:proofErr w:type="spellEnd"/>
      <w:r w:rsidRPr="005B2379">
        <w:rPr>
          <w:rFonts w:eastAsia="Arial"/>
          <w:b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/>
          <w:bCs/>
          <w:sz w:val="26"/>
          <w:szCs w:val="26"/>
        </w:rPr>
        <w:t>huyết</w:t>
      </w:r>
      <w:proofErr w:type="spellEnd"/>
      <w:r w:rsidRPr="005B2379">
        <w:rPr>
          <w:rFonts w:eastAsia="Arial"/>
          <w:b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/>
          <w:bCs/>
          <w:sz w:val="26"/>
          <w:szCs w:val="26"/>
        </w:rPr>
        <w:t>áp</w:t>
      </w:r>
      <w:proofErr w:type="spellEnd"/>
      <w:r w:rsidRPr="005B2379">
        <w:rPr>
          <w:rFonts w:eastAsia="Arial"/>
          <w:b/>
          <w:bCs/>
          <w:sz w:val="26"/>
          <w:szCs w:val="26"/>
        </w:rPr>
        <w:t>/</w:t>
      </w:r>
      <w:proofErr w:type="spellStart"/>
      <w:r w:rsidRPr="005B2379">
        <w:rPr>
          <w:rFonts w:eastAsia="Arial"/>
          <w:b/>
          <w:bCs/>
          <w:sz w:val="26"/>
          <w:szCs w:val="26"/>
        </w:rPr>
        <w:t>rối</w:t>
      </w:r>
      <w:proofErr w:type="spellEnd"/>
      <w:r w:rsidRPr="005B2379">
        <w:rPr>
          <w:rFonts w:eastAsia="Arial"/>
          <w:b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/>
          <w:bCs/>
          <w:sz w:val="26"/>
          <w:szCs w:val="26"/>
        </w:rPr>
        <w:t>loạn</w:t>
      </w:r>
      <w:proofErr w:type="spellEnd"/>
      <w:r w:rsidR="005B2379" w:rsidRPr="005B2379">
        <w:rPr>
          <w:rFonts w:eastAsia="Arial"/>
          <w:b/>
          <w:bCs/>
          <w:sz w:val="26"/>
          <w:szCs w:val="26"/>
        </w:rPr>
        <w:t xml:space="preserve"> </w:t>
      </w:r>
      <w:r w:rsidRPr="005B2379">
        <w:rPr>
          <w:rFonts w:eastAsia="Arial"/>
          <w:b/>
          <w:bCs/>
          <w:sz w:val="26"/>
          <w:szCs w:val="26"/>
        </w:rPr>
        <w:t>lipid</w:t>
      </w:r>
      <w:r w:rsidR="005B2379" w:rsidRPr="005B2379">
        <w:rPr>
          <w:rFonts w:eastAsia="Arial"/>
          <w:b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/>
          <w:bCs/>
          <w:sz w:val="26"/>
          <w:szCs w:val="26"/>
        </w:rPr>
        <w:t>máu</w:t>
      </w:r>
      <w:proofErr w:type="spellEnd"/>
    </w:p>
    <w:p w:rsidR="00057CDB" w:rsidRDefault="00057CDB" w:rsidP="00057CDB">
      <w:pPr>
        <w:pStyle w:val="ListParagraph"/>
        <w:ind w:left="0"/>
        <w:rPr>
          <w:rFonts w:eastAsia="Arial"/>
          <w:bCs/>
          <w:sz w:val="26"/>
          <w:szCs w:val="26"/>
        </w:rPr>
      </w:pPr>
    </w:p>
    <w:p w:rsidR="00623ED5" w:rsidRPr="005B2379" w:rsidRDefault="005A4CE4" w:rsidP="00057CDB">
      <w:pPr>
        <w:pStyle w:val="ListParagraph"/>
        <w:ind w:left="0"/>
        <w:rPr>
          <w:rFonts w:eastAsia="Arial"/>
          <w:bCs/>
          <w:sz w:val="26"/>
          <w:szCs w:val="26"/>
        </w:rPr>
      </w:pPr>
      <w:r w:rsidRPr="005B2379">
        <w:rPr>
          <w:rFonts w:eastAsia="Arial"/>
          <w:bCs/>
          <w:sz w:val="26"/>
          <w:szCs w:val="26"/>
        </w:rPr>
        <w:t xml:space="preserve">1. </w:t>
      </w:r>
      <w:proofErr w:type="spellStart"/>
      <w:r w:rsidR="00623ED5" w:rsidRPr="005B2379">
        <w:rPr>
          <w:rFonts w:eastAsia="Arial"/>
          <w:bCs/>
          <w:sz w:val="26"/>
          <w:szCs w:val="26"/>
        </w:rPr>
        <w:t>Coirbevel</w:t>
      </w:r>
      <w:proofErr w:type="spellEnd"/>
      <w:r w:rsidR="00623ED5" w:rsidRPr="005B2379">
        <w:rPr>
          <w:rFonts w:eastAsia="Arial"/>
          <w:bCs/>
          <w:sz w:val="26"/>
          <w:szCs w:val="26"/>
        </w:rPr>
        <w:t xml:space="preserve"> 150mg</w:t>
      </w:r>
      <w:r w:rsidR="00057CDB">
        <w:rPr>
          <w:rFonts w:eastAsia="Arial"/>
          <w:bCs/>
          <w:sz w:val="26"/>
          <w:szCs w:val="26"/>
        </w:rPr>
        <w:t xml:space="preserve"> </w:t>
      </w:r>
      <w:r w:rsidR="00623ED5" w:rsidRPr="005B2379">
        <w:rPr>
          <w:rFonts w:eastAsia="Arial"/>
          <w:bCs/>
          <w:sz w:val="26"/>
          <w:szCs w:val="26"/>
        </w:rPr>
        <w:t>+</w:t>
      </w:r>
      <w:r w:rsidR="00057CDB">
        <w:rPr>
          <w:rFonts w:eastAsia="Arial"/>
          <w:bCs/>
          <w:sz w:val="26"/>
          <w:szCs w:val="26"/>
        </w:rPr>
        <w:t xml:space="preserve"> </w:t>
      </w:r>
      <w:r w:rsidR="00623ED5" w:rsidRPr="005B2379">
        <w:rPr>
          <w:rFonts w:eastAsia="Arial"/>
          <w:bCs/>
          <w:sz w:val="26"/>
          <w:szCs w:val="26"/>
        </w:rPr>
        <w:t xml:space="preserve">12,5mg                  7 </w:t>
      </w:r>
      <w:proofErr w:type="spellStart"/>
      <w:r w:rsidR="00623ED5" w:rsidRPr="005B2379">
        <w:rPr>
          <w:rFonts w:eastAsia="Arial"/>
          <w:bCs/>
          <w:sz w:val="26"/>
          <w:szCs w:val="26"/>
        </w:rPr>
        <w:t>viên</w:t>
      </w:r>
      <w:proofErr w:type="spellEnd"/>
    </w:p>
    <w:p w:rsidR="00623ED5" w:rsidRPr="005B2379" w:rsidRDefault="00623ED5" w:rsidP="005B2379">
      <w:pPr>
        <w:rPr>
          <w:rFonts w:eastAsia="Arial"/>
          <w:bCs/>
          <w:sz w:val="26"/>
          <w:szCs w:val="26"/>
        </w:rPr>
      </w:pPr>
      <w:proofErr w:type="spellStart"/>
      <w:r w:rsidRPr="005B2379">
        <w:rPr>
          <w:rFonts w:eastAsia="Arial"/>
          <w:bCs/>
          <w:sz w:val="26"/>
          <w:szCs w:val="26"/>
        </w:rPr>
        <w:t>Ngày</w:t>
      </w:r>
      <w:proofErr w:type="spellEnd"/>
      <w:r w:rsidRPr="005B2379">
        <w:rPr>
          <w:rFonts w:eastAsia="Arial"/>
          <w:bCs/>
          <w:sz w:val="26"/>
          <w:szCs w:val="26"/>
        </w:rPr>
        <w:t xml:space="preserve"> 1 </w:t>
      </w:r>
      <w:proofErr w:type="spellStart"/>
      <w:r w:rsidRPr="005B2379">
        <w:rPr>
          <w:rFonts w:eastAsia="Arial"/>
          <w:bCs/>
          <w:sz w:val="26"/>
          <w:szCs w:val="26"/>
        </w:rPr>
        <w:t>lần</w:t>
      </w:r>
      <w:proofErr w:type="spellEnd"/>
      <w:r w:rsidRPr="005B2379">
        <w:rPr>
          <w:rFonts w:eastAsia="Arial"/>
          <w:bCs/>
          <w:sz w:val="26"/>
          <w:szCs w:val="26"/>
        </w:rPr>
        <w:t>,</w:t>
      </w:r>
      <w:r w:rsidRPr="005B2379">
        <w:rPr>
          <w:rFonts w:eastAsiaTheme="minorEastAsia"/>
          <w:color w:val="000000" w:themeColor="text1"/>
          <w:kern w:val="24"/>
          <w:position w:val="2"/>
          <w:sz w:val="72"/>
          <w:szCs w:val="72"/>
        </w:rPr>
        <w:t xml:space="preserve"> </w:t>
      </w:r>
      <w:r w:rsidRPr="005B2379">
        <w:rPr>
          <w:rFonts w:eastAsia="Arial"/>
          <w:bCs/>
          <w:sz w:val="26"/>
          <w:szCs w:val="26"/>
        </w:rPr>
        <w:t xml:space="preserve">1 </w:t>
      </w:r>
      <w:proofErr w:type="spellStart"/>
      <w:r w:rsidRPr="005B2379">
        <w:rPr>
          <w:rFonts w:eastAsia="Arial"/>
          <w:bCs/>
          <w:sz w:val="26"/>
          <w:szCs w:val="26"/>
        </w:rPr>
        <w:t>viên</w:t>
      </w:r>
      <w:proofErr w:type="spellEnd"/>
      <w:r w:rsidRPr="005B2379">
        <w:rPr>
          <w:rFonts w:eastAsia="Arial"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Cs/>
          <w:sz w:val="26"/>
          <w:szCs w:val="26"/>
        </w:rPr>
        <w:t>sau</w:t>
      </w:r>
      <w:proofErr w:type="spellEnd"/>
      <w:r w:rsidRPr="005B2379">
        <w:rPr>
          <w:rFonts w:eastAsia="Arial"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Cs/>
          <w:sz w:val="26"/>
          <w:szCs w:val="26"/>
        </w:rPr>
        <w:t>ăn</w:t>
      </w:r>
      <w:proofErr w:type="spellEnd"/>
      <w:r w:rsidRPr="005B2379">
        <w:rPr>
          <w:rFonts w:eastAsia="Arial"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Cs/>
          <w:sz w:val="26"/>
          <w:szCs w:val="26"/>
        </w:rPr>
        <w:t>sáng</w:t>
      </w:r>
      <w:proofErr w:type="spellEnd"/>
      <w:r w:rsidRPr="005B2379">
        <w:rPr>
          <w:rFonts w:eastAsia="Arial"/>
          <w:bCs/>
          <w:sz w:val="26"/>
          <w:szCs w:val="26"/>
        </w:rPr>
        <w:t xml:space="preserve"> </w:t>
      </w:r>
    </w:p>
    <w:p w:rsidR="00623ED5" w:rsidRPr="005B2379" w:rsidRDefault="005A4CE4" w:rsidP="00057CDB">
      <w:pPr>
        <w:pStyle w:val="ListParagraph"/>
        <w:ind w:left="0"/>
        <w:rPr>
          <w:rFonts w:eastAsia="Arial"/>
          <w:bCs/>
          <w:sz w:val="26"/>
          <w:szCs w:val="26"/>
        </w:rPr>
      </w:pPr>
      <w:r w:rsidRPr="005B2379">
        <w:rPr>
          <w:rFonts w:eastAsia="Arial"/>
          <w:bCs/>
          <w:sz w:val="26"/>
          <w:szCs w:val="26"/>
        </w:rPr>
        <w:t xml:space="preserve">2. </w:t>
      </w:r>
      <w:proofErr w:type="spellStart"/>
      <w:r w:rsidR="00623ED5" w:rsidRPr="005B2379">
        <w:rPr>
          <w:rFonts w:eastAsia="Arial"/>
          <w:bCs/>
          <w:sz w:val="26"/>
          <w:szCs w:val="26"/>
        </w:rPr>
        <w:t>Meyerdipin</w:t>
      </w:r>
      <w:proofErr w:type="spellEnd"/>
      <w:r w:rsidR="00623ED5" w:rsidRPr="005B2379">
        <w:rPr>
          <w:rFonts w:eastAsia="Arial"/>
          <w:bCs/>
          <w:sz w:val="26"/>
          <w:szCs w:val="26"/>
        </w:rPr>
        <w:t xml:space="preserve"> 5</w:t>
      </w:r>
      <w:r w:rsidR="00623ED5" w:rsidRPr="005B2379">
        <w:rPr>
          <w:rFonts w:eastAsia="Arial"/>
          <w:bCs/>
          <w:sz w:val="26"/>
          <w:szCs w:val="26"/>
        </w:rPr>
        <w:t xml:space="preserve">       14viên</w:t>
      </w:r>
    </w:p>
    <w:p w:rsidR="00623ED5" w:rsidRPr="005B2379" w:rsidRDefault="00623ED5" w:rsidP="005B2379">
      <w:pPr>
        <w:rPr>
          <w:rFonts w:eastAsia="Arial"/>
          <w:bCs/>
          <w:sz w:val="26"/>
          <w:szCs w:val="26"/>
        </w:rPr>
      </w:pPr>
      <w:proofErr w:type="spellStart"/>
      <w:r w:rsidRPr="005B2379">
        <w:rPr>
          <w:rFonts w:eastAsia="Arial"/>
          <w:bCs/>
          <w:sz w:val="26"/>
          <w:szCs w:val="26"/>
        </w:rPr>
        <w:t>Ngày</w:t>
      </w:r>
      <w:proofErr w:type="spellEnd"/>
      <w:r w:rsidRPr="005B2379">
        <w:rPr>
          <w:rFonts w:eastAsia="Arial"/>
          <w:bCs/>
          <w:sz w:val="26"/>
          <w:szCs w:val="26"/>
        </w:rPr>
        <w:t xml:space="preserve"> </w:t>
      </w:r>
      <w:r w:rsidRPr="005B2379">
        <w:rPr>
          <w:rFonts w:eastAsia="Arial"/>
          <w:bCs/>
          <w:sz w:val="26"/>
          <w:szCs w:val="26"/>
        </w:rPr>
        <w:t xml:space="preserve">2 </w:t>
      </w:r>
      <w:proofErr w:type="spellStart"/>
      <w:r w:rsidRPr="005B2379">
        <w:rPr>
          <w:rFonts w:eastAsia="Arial"/>
          <w:bCs/>
          <w:sz w:val="26"/>
          <w:szCs w:val="26"/>
        </w:rPr>
        <w:t>lần</w:t>
      </w:r>
      <w:proofErr w:type="spellEnd"/>
      <w:r w:rsidRPr="005B2379">
        <w:rPr>
          <w:rFonts w:eastAsia="Arial"/>
          <w:bCs/>
          <w:sz w:val="26"/>
          <w:szCs w:val="26"/>
        </w:rPr>
        <w:t>,</w:t>
      </w:r>
      <w:r w:rsidRPr="005B2379">
        <w:rPr>
          <w:rFonts w:eastAsiaTheme="minorEastAsia"/>
          <w:color w:val="000000" w:themeColor="text1"/>
          <w:kern w:val="24"/>
          <w:position w:val="2"/>
          <w:sz w:val="72"/>
          <w:szCs w:val="72"/>
        </w:rPr>
        <w:t xml:space="preserve"> </w:t>
      </w:r>
      <w:r w:rsidRPr="005B2379">
        <w:rPr>
          <w:rFonts w:eastAsia="Arial"/>
          <w:bCs/>
          <w:sz w:val="26"/>
          <w:szCs w:val="26"/>
        </w:rPr>
        <w:t xml:space="preserve">1 </w:t>
      </w:r>
      <w:proofErr w:type="spellStart"/>
      <w:r w:rsidRPr="005B2379">
        <w:rPr>
          <w:rFonts w:eastAsia="Arial"/>
          <w:bCs/>
          <w:sz w:val="26"/>
          <w:szCs w:val="26"/>
        </w:rPr>
        <w:t>viên</w:t>
      </w:r>
      <w:proofErr w:type="spellEnd"/>
      <w:r w:rsidRPr="005B2379">
        <w:rPr>
          <w:rFonts w:eastAsia="Arial"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Cs/>
          <w:sz w:val="26"/>
          <w:szCs w:val="26"/>
        </w:rPr>
        <w:t>sau</w:t>
      </w:r>
      <w:proofErr w:type="spellEnd"/>
      <w:r w:rsidRPr="005B2379">
        <w:rPr>
          <w:rFonts w:eastAsia="Arial"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Cs/>
          <w:sz w:val="26"/>
          <w:szCs w:val="26"/>
        </w:rPr>
        <w:t>ăn</w:t>
      </w:r>
      <w:proofErr w:type="spellEnd"/>
      <w:r w:rsidRPr="005B2379">
        <w:rPr>
          <w:rFonts w:eastAsia="Arial"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Cs/>
          <w:sz w:val="26"/>
          <w:szCs w:val="26"/>
        </w:rPr>
        <w:t>sáng</w:t>
      </w:r>
      <w:proofErr w:type="spellEnd"/>
      <w:proofErr w:type="gramStart"/>
      <w:r w:rsidRPr="005B2379">
        <w:rPr>
          <w:rFonts w:eastAsia="Arial"/>
          <w:bCs/>
          <w:sz w:val="26"/>
          <w:szCs w:val="26"/>
        </w:rPr>
        <w:t>,  1</w:t>
      </w:r>
      <w:proofErr w:type="gramEnd"/>
      <w:r w:rsidRPr="005B2379">
        <w:rPr>
          <w:rFonts w:eastAsia="Arial"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Cs/>
          <w:sz w:val="26"/>
          <w:szCs w:val="26"/>
        </w:rPr>
        <w:t>viên</w:t>
      </w:r>
      <w:proofErr w:type="spellEnd"/>
      <w:r w:rsidRPr="005B2379">
        <w:rPr>
          <w:rFonts w:eastAsia="Arial"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Cs/>
          <w:sz w:val="26"/>
          <w:szCs w:val="26"/>
        </w:rPr>
        <w:t>chiều</w:t>
      </w:r>
      <w:proofErr w:type="spellEnd"/>
    </w:p>
    <w:p w:rsidR="00623ED5" w:rsidRPr="005B2379" w:rsidRDefault="005A4CE4" w:rsidP="00057CDB">
      <w:pPr>
        <w:pStyle w:val="ListParagraph"/>
        <w:ind w:left="0"/>
        <w:rPr>
          <w:rFonts w:eastAsia="Arial"/>
          <w:bCs/>
          <w:sz w:val="26"/>
          <w:szCs w:val="26"/>
        </w:rPr>
      </w:pPr>
      <w:r w:rsidRPr="005B2379">
        <w:rPr>
          <w:rFonts w:eastAsia="Arial"/>
          <w:bCs/>
          <w:sz w:val="26"/>
          <w:szCs w:val="26"/>
        </w:rPr>
        <w:t xml:space="preserve">3. </w:t>
      </w:r>
      <w:proofErr w:type="spellStart"/>
      <w:r w:rsidR="00623ED5" w:rsidRPr="005B2379">
        <w:rPr>
          <w:rFonts w:eastAsia="Arial"/>
          <w:bCs/>
          <w:sz w:val="26"/>
          <w:szCs w:val="26"/>
        </w:rPr>
        <w:t>Mixtard</w:t>
      </w:r>
      <w:proofErr w:type="spellEnd"/>
      <w:r w:rsidR="00623ED5" w:rsidRPr="005B2379">
        <w:rPr>
          <w:rFonts w:eastAsia="Arial"/>
          <w:bCs/>
          <w:sz w:val="26"/>
          <w:szCs w:val="26"/>
        </w:rPr>
        <w:t xml:space="preserve"> 30 HM INJ, 100IU/ml * 10ml</w:t>
      </w:r>
      <w:r w:rsidR="00623ED5" w:rsidRPr="005B2379">
        <w:rPr>
          <w:rFonts w:eastAsia="Arial"/>
          <w:bCs/>
          <w:sz w:val="26"/>
          <w:szCs w:val="26"/>
        </w:rPr>
        <w:t xml:space="preserve">, 1 </w:t>
      </w:r>
      <w:proofErr w:type="spellStart"/>
      <w:r w:rsidR="00623ED5" w:rsidRPr="005B2379">
        <w:rPr>
          <w:rFonts w:eastAsia="Arial"/>
          <w:bCs/>
          <w:sz w:val="26"/>
          <w:szCs w:val="26"/>
        </w:rPr>
        <w:t>lọ</w:t>
      </w:r>
      <w:proofErr w:type="spellEnd"/>
    </w:p>
    <w:p w:rsidR="00623ED5" w:rsidRPr="005B2379" w:rsidRDefault="00623ED5" w:rsidP="005B2379">
      <w:pPr>
        <w:rPr>
          <w:rFonts w:eastAsia="Arial"/>
          <w:bCs/>
          <w:sz w:val="26"/>
          <w:szCs w:val="26"/>
        </w:rPr>
      </w:pPr>
      <w:proofErr w:type="spellStart"/>
      <w:proofErr w:type="gramStart"/>
      <w:r w:rsidRPr="005B2379">
        <w:rPr>
          <w:rFonts w:eastAsia="Arial"/>
          <w:bCs/>
          <w:sz w:val="26"/>
          <w:szCs w:val="26"/>
        </w:rPr>
        <w:t>Ngày</w:t>
      </w:r>
      <w:proofErr w:type="spellEnd"/>
      <w:r w:rsidRPr="005B2379">
        <w:rPr>
          <w:rFonts w:eastAsia="Arial"/>
          <w:bCs/>
          <w:sz w:val="26"/>
          <w:szCs w:val="26"/>
        </w:rPr>
        <w:t xml:space="preserve"> </w:t>
      </w:r>
      <w:r w:rsidRPr="005B2379">
        <w:rPr>
          <w:rFonts w:eastAsia="Arial"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Cs/>
          <w:sz w:val="26"/>
          <w:szCs w:val="26"/>
        </w:rPr>
        <w:t>chích</w:t>
      </w:r>
      <w:proofErr w:type="spellEnd"/>
      <w:proofErr w:type="gramEnd"/>
      <w:r w:rsidRPr="005B2379">
        <w:rPr>
          <w:rFonts w:eastAsia="Arial"/>
          <w:bCs/>
          <w:sz w:val="26"/>
          <w:szCs w:val="26"/>
        </w:rPr>
        <w:t xml:space="preserve"> 2 </w:t>
      </w:r>
      <w:proofErr w:type="spellStart"/>
      <w:r w:rsidRPr="005B2379">
        <w:rPr>
          <w:rFonts w:eastAsia="Arial"/>
          <w:bCs/>
          <w:sz w:val="26"/>
          <w:szCs w:val="26"/>
        </w:rPr>
        <w:t>lần</w:t>
      </w:r>
      <w:proofErr w:type="spellEnd"/>
      <w:r w:rsidRPr="005B2379">
        <w:rPr>
          <w:rFonts w:eastAsia="Arial"/>
          <w:bCs/>
          <w:sz w:val="26"/>
          <w:szCs w:val="26"/>
        </w:rPr>
        <w:t>,</w:t>
      </w:r>
      <w:r w:rsidRPr="005B2379">
        <w:rPr>
          <w:rFonts w:eastAsia="Arial"/>
          <w:bCs/>
          <w:sz w:val="26"/>
          <w:szCs w:val="26"/>
        </w:rPr>
        <w:t xml:space="preserve">  </w:t>
      </w:r>
      <w:proofErr w:type="spellStart"/>
      <w:r w:rsidRPr="005B2379">
        <w:rPr>
          <w:rFonts w:eastAsia="Arial"/>
          <w:bCs/>
          <w:sz w:val="26"/>
          <w:szCs w:val="26"/>
        </w:rPr>
        <w:t>lần</w:t>
      </w:r>
      <w:proofErr w:type="spellEnd"/>
      <w:r w:rsidRPr="005B2379">
        <w:rPr>
          <w:rFonts w:eastAsia="Arial"/>
          <w:bCs/>
          <w:sz w:val="26"/>
          <w:szCs w:val="26"/>
        </w:rPr>
        <w:t xml:space="preserve"> </w:t>
      </w:r>
      <w:r w:rsidRPr="005B2379">
        <w:rPr>
          <w:rFonts w:eastAsia="Arial"/>
          <w:bCs/>
          <w:sz w:val="26"/>
          <w:szCs w:val="26"/>
        </w:rPr>
        <w:t>2</w:t>
      </w:r>
      <w:r w:rsidRPr="005B2379">
        <w:rPr>
          <w:rFonts w:eastAsia="Arial"/>
          <w:bCs/>
          <w:sz w:val="26"/>
          <w:szCs w:val="26"/>
        </w:rPr>
        <w:t>5</w:t>
      </w:r>
      <w:r w:rsidRPr="005B2379">
        <w:rPr>
          <w:rFonts w:eastAsia="Arial"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Cs/>
          <w:sz w:val="26"/>
          <w:szCs w:val="26"/>
        </w:rPr>
        <w:t>đơn</w:t>
      </w:r>
      <w:proofErr w:type="spellEnd"/>
      <w:r w:rsidRPr="005B2379">
        <w:rPr>
          <w:rFonts w:eastAsia="Arial"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Cs/>
          <w:sz w:val="26"/>
          <w:szCs w:val="26"/>
        </w:rPr>
        <w:t>vị</w:t>
      </w:r>
      <w:proofErr w:type="spellEnd"/>
      <w:r w:rsidRPr="005B2379">
        <w:rPr>
          <w:rFonts w:eastAsia="Arial"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Cs/>
          <w:sz w:val="26"/>
          <w:szCs w:val="26"/>
        </w:rPr>
        <w:t>sáng</w:t>
      </w:r>
      <w:proofErr w:type="spellEnd"/>
      <w:r w:rsidRPr="005B2379">
        <w:rPr>
          <w:rFonts w:eastAsia="Arial"/>
          <w:bCs/>
          <w:sz w:val="26"/>
          <w:szCs w:val="26"/>
        </w:rPr>
        <w:t xml:space="preserve">, </w:t>
      </w:r>
      <w:r w:rsidRPr="005B2379">
        <w:rPr>
          <w:rFonts w:eastAsia="Arial"/>
          <w:bCs/>
          <w:sz w:val="26"/>
          <w:szCs w:val="26"/>
        </w:rPr>
        <w:t xml:space="preserve">20 </w:t>
      </w:r>
      <w:proofErr w:type="spellStart"/>
      <w:r w:rsidRPr="005B2379">
        <w:rPr>
          <w:rFonts w:eastAsia="Arial"/>
          <w:bCs/>
          <w:sz w:val="26"/>
          <w:szCs w:val="26"/>
        </w:rPr>
        <w:t>đơn</w:t>
      </w:r>
      <w:proofErr w:type="spellEnd"/>
      <w:r w:rsidRPr="005B2379">
        <w:rPr>
          <w:rFonts w:eastAsia="Arial"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Cs/>
          <w:sz w:val="26"/>
          <w:szCs w:val="26"/>
        </w:rPr>
        <w:t>vị</w:t>
      </w:r>
      <w:proofErr w:type="spellEnd"/>
      <w:r w:rsidRPr="005B2379">
        <w:rPr>
          <w:rFonts w:eastAsia="Arial"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Cs/>
          <w:sz w:val="26"/>
          <w:szCs w:val="26"/>
        </w:rPr>
        <w:t>chiều</w:t>
      </w:r>
      <w:proofErr w:type="spellEnd"/>
      <w:r w:rsidRPr="005B2379">
        <w:rPr>
          <w:rFonts w:eastAsia="Arial"/>
          <w:bCs/>
          <w:sz w:val="26"/>
          <w:szCs w:val="26"/>
        </w:rPr>
        <w:t xml:space="preserve">, </w:t>
      </w:r>
      <w:r w:rsidRPr="005B2379">
        <w:rPr>
          <w:rFonts w:eastAsia="Arial"/>
          <w:bCs/>
          <w:sz w:val="26"/>
          <w:szCs w:val="26"/>
        </w:rPr>
        <w:t xml:space="preserve">TDD, </w:t>
      </w:r>
      <w:proofErr w:type="spellStart"/>
      <w:r w:rsidRPr="005B2379">
        <w:rPr>
          <w:rFonts w:eastAsia="Arial"/>
          <w:bCs/>
          <w:sz w:val="26"/>
          <w:szCs w:val="26"/>
        </w:rPr>
        <w:t>trước</w:t>
      </w:r>
      <w:proofErr w:type="spellEnd"/>
      <w:r w:rsidRPr="005B2379">
        <w:rPr>
          <w:rFonts w:eastAsia="Arial"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Cs/>
          <w:sz w:val="26"/>
          <w:szCs w:val="26"/>
        </w:rPr>
        <w:t>ăn</w:t>
      </w:r>
      <w:proofErr w:type="spellEnd"/>
      <w:r w:rsidRPr="005B2379">
        <w:rPr>
          <w:rFonts w:eastAsia="Arial"/>
          <w:bCs/>
          <w:sz w:val="26"/>
          <w:szCs w:val="26"/>
        </w:rPr>
        <w:t xml:space="preserve"> 30 </w:t>
      </w:r>
      <w:proofErr w:type="spellStart"/>
      <w:r w:rsidRPr="005B2379">
        <w:rPr>
          <w:rFonts w:eastAsia="Arial"/>
          <w:bCs/>
          <w:sz w:val="26"/>
          <w:szCs w:val="26"/>
        </w:rPr>
        <w:t>phút</w:t>
      </w:r>
      <w:proofErr w:type="spellEnd"/>
    </w:p>
    <w:p w:rsidR="00623ED5" w:rsidRPr="005B2379" w:rsidRDefault="005A4CE4" w:rsidP="00057CDB">
      <w:pPr>
        <w:pStyle w:val="ListParagraph"/>
        <w:ind w:left="0"/>
        <w:rPr>
          <w:rFonts w:eastAsia="Arial"/>
          <w:bCs/>
          <w:sz w:val="26"/>
          <w:szCs w:val="26"/>
        </w:rPr>
      </w:pPr>
      <w:r w:rsidRPr="005B2379">
        <w:rPr>
          <w:rFonts w:eastAsia="Arial"/>
          <w:bCs/>
          <w:sz w:val="26"/>
          <w:szCs w:val="26"/>
        </w:rPr>
        <w:t xml:space="preserve">4. </w:t>
      </w:r>
      <w:proofErr w:type="spellStart"/>
      <w:r w:rsidR="00623ED5" w:rsidRPr="005B2379">
        <w:rPr>
          <w:rFonts w:eastAsia="Arial"/>
          <w:bCs/>
          <w:sz w:val="26"/>
          <w:szCs w:val="26"/>
        </w:rPr>
        <w:t>Glucofast</w:t>
      </w:r>
      <w:proofErr w:type="spellEnd"/>
      <w:r w:rsidR="00623ED5" w:rsidRPr="005B2379">
        <w:rPr>
          <w:rFonts w:eastAsia="Arial"/>
          <w:bCs/>
          <w:sz w:val="26"/>
          <w:szCs w:val="26"/>
        </w:rPr>
        <w:t xml:space="preserve">       850mg          </w:t>
      </w:r>
      <w:bookmarkStart w:id="0" w:name="_GoBack"/>
      <w:bookmarkEnd w:id="0"/>
      <w:r w:rsidR="00623ED5" w:rsidRPr="005B2379">
        <w:rPr>
          <w:rFonts w:eastAsia="Arial"/>
          <w:bCs/>
          <w:sz w:val="26"/>
          <w:szCs w:val="26"/>
        </w:rPr>
        <w:t xml:space="preserve">           </w:t>
      </w:r>
      <w:r w:rsidR="00623ED5" w:rsidRPr="005B2379">
        <w:rPr>
          <w:rFonts w:eastAsia="Arial"/>
          <w:bCs/>
          <w:sz w:val="26"/>
          <w:szCs w:val="26"/>
        </w:rPr>
        <w:t xml:space="preserve">11 </w:t>
      </w:r>
      <w:proofErr w:type="spellStart"/>
      <w:r w:rsidR="00623ED5" w:rsidRPr="005B2379">
        <w:rPr>
          <w:rFonts w:eastAsia="Arial"/>
          <w:bCs/>
          <w:sz w:val="26"/>
          <w:szCs w:val="26"/>
        </w:rPr>
        <w:t>viên</w:t>
      </w:r>
      <w:proofErr w:type="spellEnd"/>
    </w:p>
    <w:p w:rsidR="00BC1F65" w:rsidRPr="005B2379" w:rsidRDefault="00623ED5" w:rsidP="005B2379">
      <w:pPr>
        <w:rPr>
          <w:rFonts w:eastAsia="Arial"/>
          <w:sz w:val="26"/>
          <w:szCs w:val="26"/>
        </w:rPr>
      </w:pPr>
      <w:proofErr w:type="spellStart"/>
      <w:r w:rsidRPr="005B2379">
        <w:rPr>
          <w:rFonts w:eastAsia="Arial"/>
          <w:bCs/>
          <w:sz w:val="26"/>
          <w:szCs w:val="26"/>
        </w:rPr>
        <w:t>Ngày</w:t>
      </w:r>
      <w:proofErr w:type="spellEnd"/>
      <w:r w:rsidRPr="005B2379">
        <w:rPr>
          <w:rFonts w:eastAsia="Arial"/>
          <w:bCs/>
          <w:sz w:val="26"/>
          <w:szCs w:val="26"/>
        </w:rPr>
        <w:t xml:space="preserve"> 1 </w:t>
      </w:r>
      <w:proofErr w:type="spellStart"/>
      <w:r w:rsidRPr="005B2379">
        <w:rPr>
          <w:rFonts w:eastAsia="Arial"/>
          <w:bCs/>
          <w:sz w:val="26"/>
          <w:szCs w:val="26"/>
        </w:rPr>
        <w:t>lần</w:t>
      </w:r>
      <w:proofErr w:type="spellEnd"/>
      <w:r w:rsidRPr="005B2379">
        <w:rPr>
          <w:rFonts w:eastAsia="Arial"/>
          <w:bCs/>
          <w:sz w:val="26"/>
          <w:szCs w:val="26"/>
        </w:rPr>
        <w:t xml:space="preserve">, 1.5 </w:t>
      </w:r>
      <w:proofErr w:type="spellStart"/>
      <w:r w:rsidRPr="005B2379">
        <w:rPr>
          <w:rFonts w:eastAsia="Arial"/>
          <w:bCs/>
          <w:sz w:val="26"/>
          <w:szCs w:val="26"/>
        </w:rPr>
        <w:t>viên</w:t>
      </w:r>
      <w:proofErr w:type="spellEnd"/>
      <w:r w:rsidRPr="005B2379">
        <w:rPr>
          <w:rFonts w:eastAsia="Arial"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Cs/>
          <w:sz w:val="26"/>
          <w:szCs w:val="26"/>
        </w:rPr>
        <w:t>sau</w:t>
      </w:r>
      <w:proofErr w:type="spellEnd"/>
      <w:r w:rsidRPr="005B2379">
        <w:rPr>
          <w:rFonts w:eastAsia="Arial"/>
          <w:bCs/>
          <w:sz w:val="26"/>
          <w:szCs w:val="26"/>
        </w:rPr>
        <w:t xml:space="preserve"> </w:t>
      </w:r>
      <w:proofErr w:type="spellStart"/>
      <w:proofErr w:type="gramStart"/>
      <w:r w:rsidRPr="005B2379">
        <w:rPr>
          <w:rFonts w:eastAsia="Arial"/>
          <w:bCs/>
          <w:sz w:val="26"/>
          <w:szCs w:val="26"/>
        </w:rPr>
        <w:t>ăn</w:t>
      </w:r>
      <w:proofErr w:type="spellEnd"/>
      <w:proofErr w:type="gramEnd"/>
      <w:r w:rsidRPr="005B2379">
        <w:rPr>
          <w:rFonts w:eastAsia="Arial"/>
          <w:bCs/>
          <w:sz w:val="26"/>
          <w:szCs w:val="26"/>
        </w:rPr>
        <w:t xml:space="preserve"> </w:t>
      </w:r>
      <w:proofErr w:type="spellStart"/>
      <w:r w:rsidRPr="005B2379">
        <w:rPr>
          <w:rFonts w:eastAsia="Arial"/>
          <w:bCs/>
          <w:sz w:val="26"/>
          <w:szCs w:val="26"/>
        </w:rPr>
        <w:t>trưa</w:t>
      </w:r>
      <w:proofErr w:type="spellEnd"/>
    </w:p>
    <w:sectPr w:rsidR="00BC1F65" w:rsidRPr="005B2379" w:rsidSect="00BC1F65">
      <w:headerReference w:type="default" r:id="rId8"/>
      <w:pgSz w:w="14400" w:h="10800" w:orient="landscape"/>
      <w:pgMar w:top="320" w:right="2060" w:bottom="280" w:left="1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95" w:rsidRDefault="005A2E95" w:rsidP="00BC1F65">
      <w:r>
        <w:separator/>
      </w:r>
    </w:p>
  </w:endnote>
  <w:endnote w:type="continuationSeparator" w:id="0">
    <w:p w:rsidR="005A2E95" w:rsidRDefault="005A2E95" w:rsidP="00BC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95" w:rsidRDefault="005A2E95" w:rsidP="00BC1F65">
      <w:r>
        <w:separator/>
      </w:r>
    </w:p>
  </w:footnote>
  <w:footnote w:type="continuationSeparator" w:id="0">
    <w:p w:rsidR="005A2E95" w:rsidRDefault="005A2E95" w:rsidP="00BC1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F65" w:rsidRDefault="005A2E9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37pt;margin-top:-9.45pt;width:6pt;height:26pt;z-index:-251655680;mso-position-horizontal-relative:page;mso-position-vertical-relative:page" filled="f" stroked="f">
          <v:textbox style="mso-next-textbox:#_x0000_s2052" inset="0,0,0,0">
            <w:txbxContent>
              <w:p w:rsidR="00BC1F65" w:rsidRDefault="00E76667">
                <w:pPr>
                  <w:spacing w:line="500" w:lineRule="exact"/>
                  <w:ind w:left="20" w:right="-72"/>
                  <w:rPr>
                    <w:rFonts w:ascii="Arial" w:eastAsia="Arial" w:hAnsi="Arial" w:cs="Arial"/>
                    <w:sz w:val="48"/>
                    <w:szCs w:val="48"/>
                  </w:rPr>
                </w:pPr>
                <w:proofErr w:type="gramStart"/>
                <w:r>
                  <w:rPr>
                    <w:rFonts w:ascii="Arial" w:eastAsia="Arial" w:hAnsi="Arial" w:cs="Arial"/>
                    <w:color w:val="C1CFDD"/>
                    <w:w w:val="75"/>
                    <w:sz w:val="48"/>
                    <w:szCs w:val="48"/>
                  </w:rPr>
                  <w:t>j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27pt;margin-top:-.55pt;width:4.9pt;height:15pt;z-index:-251654656;mso-position-horizontal-relative:page;mso-position-vertical-relative:page" filled="f" stroked="f">
          <v:textbox style="mso-next-textbox:#_x0000_s2051" inset="0,0,0,0">
            <w:txbxContent>
              <w:p w:rsidR="00BC1F65" w:rsidRDefault="00E76667">
                <w:pPr>
                  <w:spacing w:line="280" w:lineRule="exact"/>
                  <w:ind w:left="20" w:right="-39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w w:val="80"/>
                    <w:sz w:val="26"/>
                    <w:szCs w:val="26"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57pt;margin-top:.85pt;width:16.2pt;height:17pt;z-index:-251653632;mso-position-horizontal-relative:page;mso-position-vertical-relative:page" filled="f" stroked="f">
          <v:textbox style="mso-next-textbox:#_x0000_s2050" inset="0,0,0,0">
            <w:txbxContent>
              <w:p w:rsidR="00BC1F65" w:rsidRDefault="00E76667">
                <w:pPr>
                  <w:spacing w:line="320" w:lineRule="exact"/>
                  <w:ind w:left="20" w:right="-45"/>
                  <w:rPr>
                    <w:rFonts w:ascii="Arial" w:eastAsia="Arial" w:hAnsi="Arial" w:cs="Arial"/>
                    <w:sz w:val="30"/>
                    <w:szCs w:val="30"/>
                  </w:rPr>
                </w:pPr>
                <w:r>
                  <w:rPr>
                    <w:rFonts w:ascii="Arial" w:eastAsia="Arial" w:hAnsi="Arial" w:cs="Arial"/>
                    <w:color w:val="C1CFDD"/>
                    <w:w w:val="110"/>
                    <w:sz w:val="30"/>
                    <w:szCs w:val="30"/>
                  </w:rPr>
                  <w:t>:~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58pt;margin-top:1.1pt;width:29.05pt;height:13pt;z-index:-251652608;mso-position-horizontal-relative:page;mso-position-vertical-relative:page" filled="f" stroked="f">
          <v:textbox style="mso-next-textbox:#_x0000_s2049" inset="0,0,0,0">
            <w:txbxContent>
              <w:p w:rsidR="00BC1F65" w:rsidRDefault="00E76667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w w:val="66"/>
                    <w:sz w:val="22"/>
                    <w:szCs w:val="22"/>
                  </w:rPr>
                  <w:t xml:space="preserve">I       </w:t>
                </w:r>
                <w:r>
                  <w:rPr>
                    <w:rFonts w:ascii="Arial" w:eastAsia="Arial" w:hAnsi="Arial" w:cs="Arial"/>
                    <w:spacing w:val="18"/>
                    <w:w w:val="66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1B5DF"/>
                    <w:w w:val="110"/>
                    <w:sz w:val="22"/>
                    <w:szCs w:val="22"/>
                  </w:rPr>
                  <w:t>--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6E8"/>
    <w:multiLevelType w:val="multilevel"/>
    <w:tmpl w:val="8CB45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BB94F32"/>
    <w:multiLevelType w:val="hybridMultilevel"/>
    <w:tmpl w:val="312CD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837BC"/>
    <w:multiLevelType w:val="hybridMultilevel"/>
    <w:tmpl w:val="C1D8F56A"/>
    <w:lvl w:ilvl="0" w:tplc="9D925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91C3B"/>
    <w:multiLevelType w:val="hybridMultilevel"/>
    <w:tmpl w:val="AAEC9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437F7"/>
    <w:multiLevelType w:val="hybridMultilevel"/>
    <w:tmpl w:val="954E7A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A143683"/>
    <w:multiLevelType w:val="hybridMultilevel"/>
    <w:tmpl w:val="3C12D7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F65"/>
    <w:rsid w:val="00057CDB"/>
    <w:rsid w:val="00134A8D"/>
    <w:rsid w:val="0037531A"/>
    <w:rsid w:val="005A2E95"/>
    <w:rsid w:val="005A4CE4"/>
    <w:rsid w:val="005B2379"/>
    <w:rsid w:val="00623ED5"/>
    <w:rsid w:val="00BC1F65"/>
    <w:rsid w:val="00DA58F1"/>
    <w:rsid w:val="00E7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23ED5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3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9</cp:revision>
  <dcterms:created xsi:type="dcterms:W3CDTF">2019-04-09T08:28:00Z</dcterms:created>
  <dcterms:modified xsi:type="dcterms:W3CDTF">2019-05-09T02:30:00Z</dcterms:modified>
</cp:coreProperties>
</file>